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BA" w:rsidRDefault="00E37CBA" w:rsidP="00E37C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37CBA" w:rsidRDefault="00E37CBA" w:rsidP="00E37CB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      Новосибирской области</w:t>
      </w:r>
    </w:p>
    <w:p w:rsidR="00E37CBA" w:rsidRDefault="00E37CBA" w:rsidP="00E37CB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E37CBA" w:rsidRDefault="00E37CBA" w:rsidP="00E37CBA">
      <w:pPr>
        <w:jc w:val="center"/>
        <w:rPr>
          <w:sz w:val="28"/>
          <w:szCs w:val="28"/>
        </w:rPr>
      </w:pPr>
    </w:p>
    <w:p w:rsidR="00E37CBA" w:rsidRDefault="00E37CBA" w:rsidP="00E37CBA">
      <w:pPr>
        <w:jc w:val="center"/>
        <w:rPr>
          <w:sz w:val="28"/>
          <w:szCs w:val="28"/>
        </w:rPr>
      </w:pPr>
    </w:p>
    <w:p w:rsidR="00E37CBA" w:rsidRDefault="00E37CBA" w:rsidP="00E37C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37CBA" w:rsidRPr="00855E58" w:rsidRDefault="00051AFB" w:rsidP="00E37CB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третьей</w:t>
      </w:r>
      <w:r w:rsidR="00E37CBA">
        <w:rPr>
          <w:sz w:val="28"/>
          <w:szCs w:val="28"/>
        </w:rPr>
        <w:t xml:space="preserve"> </w:t>
      </w:r>
      <w:r w:rsidR="00E37CBA" w:rsidRPr="00855E58">
        <w:rPr>
          <w:sz w:val="28"/>
          <w:szCs w:val="28"/>
        </w:rPr>
        <w:t>сессии</w:t>
      </w:r>
    </w:p>
    <w:p w:rsidR="00E37CBA" w:rsidRPr="00855E58" w:rsidRDefault="00E37CBA" w:rsidP="00E37CBA">
      <w:pPr>
        <w:rPr>
          <w:sz w:val="28"/>
          <w:szCs w:val="28"/>
        </w:rPr>
      </w:pPr>
    </w:p>
    <w:p w:rsidR="00B90775" w:rsidRDefault="00B90775" w:rsidP="00B90775">
      <w:pPr>
        <w:suppressAutoHyphens w:val="0"/>
        <w:rPr>
          <w:bCs/>
          <w:sz w:val="28"/>
          <w:szCs w:val="28"/>
          <w:lang w:eastAsia="ru-RU"/>
        </w:rPr>
      </w:pPr>
    </w:p>
    <w:p w:rsidR="00B90775" w:rsidRDefault="00051AFB" w:rsidP="00B90775">
      <w:pPr>
        <w:suppressAutoHyphens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30.05.2019</w:t>
      </w:r>
      <w:r w:rsidR="00B90775">
        <w:rPr>
          <w:bCs/>
          <w:sz w:val="28"/>
          <w:szCs w:val="28"/>
          <w:lang w:eastAsia="ru-RU"/>
        </w:rPr>
        <w:t xml:space="preserve">                                      с.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 w:rsidR="00E85248">
        <w:rPr>
          <w:bCs/>
          <w:sz w:val="28"/>
          <w:szCs w:val="28"/>
          <w:lang w:eastAsia="ru-RU"/>
        </w:rPr>
        <w:t>Верх-Тарка</w:t>
      </w:r>
      <w:proofErr w:type="spellEnd"/>
      <w:r w:rsidR="00B90775">
        <w:rPr>
          <w:bCs/>
          <w:sz w:val="28"/>
          <w:szCs w:val="28"/>
          <w:lang w:eastAsia="ru-RU"/>
        </w:rPr>
        <w:t xml:space="preserve">             </w:t>
      </w:r>
      <w:r w:rsidR="00E37CBA">
        <w:rPr>
          <w:bCs/>
          <w:sz w:val="28"/>
          <w:szCs w:val="28"/>
          <w:lang w:eastAsia="ru-RU"/>
        </w:rPr>
        <w:t xml:space="preserve">                             № 2</w:t>
      </w:r>
    </w:p>
    <w:p w:rsidR="00B90775" w:rsidRDefault="00B90775" w:rsidP="00B90775">
      <w:pPr>
        <w:autoSpaceDE w:val="0"/>
        <w:autoSpaceDN w:val="0"/>
        <w:rPr>
          <w:sz w:val="28"/>
          <w:szCs w:val="28"/>
        </w:rPr>
      </w:pPr>
    </w:p>
    <w:p w:rsidR="00B90775" w:rsidRDefault="00051AFB" w:rsidP="00B9077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B21E23">
        <w:rPr>
          <w:sz w:val="28"/>
          <w:szCs w:val="28"/>
        </w:rPr>
        <w:t xml:space="preserve">в решение 19 сессии Совета депутатов </w:t>
      </w:r>
      <w:proofErr w:type="spellStart"/>
      <w:r w:rsidR="00B21E23">
        <w:rPr>
          <w:sz w:val="28"/>
          <w:szCs w:val="28"/>
        </w:rPr>
        <w:t>Верх-Таркского</w:t>
      </w:r>
      <w:proofErr w:type="spellEnd"/>
      <w:r w:rsidR="00B21E23">
        <w:rPr>
          <w:sz w:val="28"/>
          <w:szCs w:val="28"/>
        </w:rPr>
        <w:t xml:space="preserve"> сельсовета </w:t>
      </w:r>
      <w:proofErr w:type="spellStart"/>
      <w:r w:rsidR="00B21E23">
        <w:rPr>
          <w:sz w:val="28"/>
          <w:szCs w:val="28"/>
        </w:rPr>
        <w:t>Кыштовского</w:t>
      </w:r>
      <w:proofErr w:type="spellEnd"/>
      <w:r w:rsidR="00B21E23">
        <w:rPr>
          <w:sz w:val="28"/>
          <w:szCs w:val="28"/>
        </w:rPr>
        <w:t xml:space="preserve"> района Новосибирской области  от 27.03.2017 года «</w:t>
      </w:r>
      <w:r w:rsidR="00B90775">
        <w:rPr>
          <w:sz w:val="28"/>
          <w:szCs w:val="28"/>
        </w:rPr>
        <w:t>Об утверждении Правил благоустройства</w:t>
      </w:r>
      <w:r w:rsidR="00E85248">
        <w:rPr>
          <w:sz w:val="28"/>
          <w:szCs w:val="28"/>
        </w:rPr>
        <w:t xml:space="preserve"> </w:t>
      </w:r>
      <w:r w:rsidR="00B90775">
        <w:rPr>
          <w:sz w:val="28"/>
          <w:szCs w:val="28"/>
        </w:rPr>
        <w:t xml:space="preserve">территории </w:t>
      </w:r>
      <w:r w:rsidR="00E85248">
        <w:rPr>
          <w:sz w:val="28"/>
          <w:szCs w:val="28"/>
        </w:rPr>
        <w:t>Верх-Таркского</w:t>
      </w:r>
      <w:r w:rsidR="00B90775">
        <w:rPr>
          <w:sz w:val="28"/>
          <w:szCs w:val="28"/>
        </w:rPr>
        <w:t xml:space="preserve"> сельсовета </w:t>
      </w:r>
      <w:r w:rsidR="00E85248">
        <w:rPr>
          <w:sz w:val="28"/>
          <w:szCs w:val="28"/>
        </w:rPr>
        <w:t>Кыштовского</w:t>
      </w:r>
      <w:r w:rsidR="00B90775">
        <w:rPr>
          <w:sz w:val="28"/>
          <w:szCs w:val="28"/>
        </w:rPr>
        <w:t xml:space="preserve">  района Новосибирской области</w:t>
      </w:r>
      <w:r w:rsidR="00B21E23">
        <w:rPr>
          <w:sz w:val="28"/>
          <w:szCs w:val="28"/>
        </w:rPr>
        <w:t>»</w:t>
      </w:r>
    </w:p>
    <w:p w:rsidR="00B90775" w:rsidRDefault="00B90775" w:rsidP="00B90775">
      <w:pPr>
        <w:autoSpaceDE w:val="0"/>
        <w:autoSpaceDN w:val="0"/>
        <w:adjustRightInd w:val="0"/>
        <w:rPr>
          <w:sz w:val="28"/>
          <w:szCs w:val="28"/>
        </w:rPr>
      </w:pPr>
    </w:p>
    <w:p w:rsidR="00B90775" w:rsidRDefault="00B90775" w:rsidP="00B134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1E23">
        <w:rPr>
          <w:sz w:val="28"/>
          <w:szCs w:val="28"/>
        </w:rPr>
        <w:t>В связи с вступлением в силу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благоустройства»</w:t>
      </w:r>
      <w:r>
        <w:rPr>
          <w:sz w:val="28"/>
          <w:szCs w:val="28"/>
        </w:rPr>
        <w:t xml:space="preserve"> </w:t>
      </w:r>
    </w:p>
    <w:p w:rsidR="00B21E23" w:rsidRDefault="00B21E23" w:rsidP="00B21E2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Внест</w:t>
      </w:r>
      <w:r w:rsidRPr="00B21E23">
        <w:rPr>
          <w:sz w:val="28"/>
          <w:szCs w:val="28"/>
        </w:rPr>
        <w:t xml:space="preserve">и в решение 19 сессии Совета депутатов </w:t>
      </w:r>
      <w:proofErr w:type="spellStart"/>
      <w:r w:rsidRPr="00B21E23">
        <w:rPr>
          <w:sz w:val="28"/>
          <w:szCs w:val="28"/>
        </w:rPr>
        <w:t>Верх-Таркского</w:t>
      </w:r>
      <w:proofErr w:type="spellEnd"/>
      <w:r w:rsidRPr="00B21E23">
        <w:rPr>
          <w:sz w:val="28"/>
          <w:szCs w:val="28"/>
        </w:rPr>
        <w:t xml:space="preserve"> сельсовета </w:t>
      </w:r>
      <w:proofErr w:type="spellStart"/>
      <w:r w:rsidRPr="00B21E23">
        <w:rPr>
          <w:sz w:val="28"/>
          <w:szCs w:val="28"/>
        </w:rPr>
        <w:t>Кыштовского</w:t>
      </w:r>
      <w:proofErr w:type="spellEnd"/>
      <w:r w:rsidRPr="00B21E23">
        <w:rPr>
          <w:sz w:val="28"/>
          <w:szCs w:val="28"/>
        </w:rPr>
        <w:t xml:space="preserve"> района Новосибирской области  от 27.03.2017 года «Об утверждении Правил благоустройства территории </w:t>
      </w:r>
      <w:proofErr w:type="spellStart"/>
      <w:r w:rsidRPr="00B21E23">
        <w:rPr>
          <w:sz w:val="28"/>
          <w:szCs w:val="28"/>
        </w:rPr>
        <w:t>Верх-Таркского</w:t>
      </w:r>
      <w:proofErr w:type="spellEnd"/>
      <w:r w:rsidRPr="00B21E23">
        <w:rPr>
          <w:sz w:val="28"/>
          <w:szCs w:val="28"/>
        </w:rPr>
        <w:t xml:space="preserve"> сельсовета </w:t>
      </w:r>
      <w:proofErr w:type="spellStart"/>
      <w:r w:rsidRPr="00B21E23">
        <w:rPr>
          <w:sz w:val="28"/>
          <w:szCs w:val="28"/>
        </w:rPr>
        <w:t>Кыштовского</w:t>
      </w:r>
      <w:proofErr w:type="spellEnd"/>
      <w:r w:rsidRPr="00B21E23">
        <w:rPr>
          <w:sz w:val="28"/>
          <w:szCs w:val="28"/>
        </w:rPr>
        <w:t xml:space="preserve">  района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B21E23" w:rsidRPr="00B21E23" w:rsidRDefault="007446D7" w:rsidP="007446D7">
      <w:pPr>
        <w:shd w:val="clear" w:color="auto" w:fill="FDFEFF"/>
        <w:jc w:val="both"/>
        <w:rPr>
          <w:sz w:val="28"/>
          <w:szCs w:val="28"/>
        </w:rPr>
      </w:pPr>
      <w:r>
        <w:rPr>
          <w:sz w:val="28"/>
          <w:szCs w:val="28"/>
        </w:rPr>
        <w:t>Последний абзац  раздела 1 «Общие положения»</w:t>
      </w:r>
      <w:r w:rsidR="00B21E23" w:rsidRPr="00B21E23">
        <w:rPr>
          <w:sz w:val="28"/>
          <w:szCs w:val="28"/>
        </w:rPr>
        <w:t>, после слов «</w:t>
      </w:r>
      <w:r>
        <w:rPr>
          <w:sz w:val="28"/>
          <w:szCs w:val="28"/>
        </w:rPr>
        <w:t>определяются</w:t>
      </w:r>
      <w:r w:rsidR="00B21E23" w:rsidRPr="00B21E23">
        <w:rPr>
          <w:spacing w:val="9"/>
          <w:sz w:val="28"/>
          <w:szCs w:val="28"/>
        </w:rPr>
        <w:t xml:space="preserve">» дополнить следующим содержанием: </w:t>
      </w:r>
    </w:p>
    <w:p w:rsidR="00B21E23" w:rsidRPr="00B21E23" w:rsidRDefault="00B21E23" w:rsidP="00B21E23">
      <w:pPr>
        <w:shd w:val="clear" w:color="auto" w:fill="FDFEFF"/>
        <w:jc w:val="both"/>
        <w:rPr>
          <w:sz w:val="28"/>
          <w:szCs w:val="28"/>
        </w:rPr>
      </w:pPr>
      <w:r w:rsidRPr="00B21E23">
        <w:rPr>
          <w:sz w:val="28"/>
          <w:szCs w:val="28"/>
        </w:rPr>
        <w:t>- на улицах с двухсторонней застройкой по длине занимаемого участка, по ширине – не менее 5 метров от границ земельного участка, а с фасадной части до проезжей части улицы;</w:t>
      </w:r>
    </w:p>
    <w:p w:rsidR="00B21E23" w:rsidRPr="00B21E23" w:rsidRDefault="00B21E23" w:rsidP="00B21E23">
      <w:pPr>
        <w:shd w:val="clear" w:color="auto" w:fill="FDFEFF"/>
        <w:jc w:val="both"/>
        <w:rPr>
          <w:sz w:val="28"/>
          <w:szCs w:val="28"/>
        </w:rPr>
      </w:pPr>
      <w:r w:rsidRPr="00B21E23">
        <w:rPr>
          <w:sz w:val="28"/>
          <w:szCs w:val="28"/>
        </w:rPr>
        <w:t>- на улицах с односторонней застройкой по длине занимаемого участка, а по ширине - на всю ширину улицы включая противоположный тротуар;</w:t>
      </w:r>
    </w:p>
    <w:p w:rsidR="00B21E23" w:rsidRPr="00B21E23" w:rsidRDefault="00B21E23" w:rsidP="00B21E23">
      <w:pPr>
        <w:shd w:val="clear" w:color="auto" w:fill="FDFEFF"/>
        <w:jc w:val="both"/>
        <w:rPr>
          <w:sz w:val="28"/>
          <w:szCs w:val="28"/>
        </w:rPr>
      </w:pPr>
      <w:r w:rsidRPr="00B21E23">
        <w:rPr>
          <w:sz w:val="28"/>
          <w:szCs w:val="28"/>
        </w:rPr>
        <w:t>- на дорогах, подходах и подъездных путях к организациям, а также к жилым микрорайонам,   гаражам, складам и земельным участкам - по всей длине дороги, включая 10-метровую зеленую зону;</w:t>
      </w:r>
    </w:p>
    <w:p w:rsidR="00B21E23" w:rsidRPr="00B21E23" w:rsidRDefault="00B21E23" w:rsidP="00B21E23">
      <w:pPr>
        <w:shd w:val="clear" w:color="auto" w:fill="FDFEFF"/>
        <w:jc w:val="both"/>
        <w:rPr>
          <w:sz w:val="28"/>
          <w:szCs w:val="28"/>
        </w:rPr>
      </w:pPr>
      <w:r w:rsidRPr="00B21E23">
        <w:rPr>
          <w:sz w:val="28"/>
          <w:szCs w:val="28"/>
        </w:rPr>
        <w:t>- на строительных площадках - территория не менее 15 метров от ограждения стройки по всему периметру;</w:t>
      </w:r>
    </w:p>
    <w:p w:rsidR="00B21E23" w:rsidRPr="00B21E23" w:rsidRDefault="00B21E23" w:rsidP="00B21E23">
      <w:pPr>
        <w:shd w:val="clear" w:color="auto" w:fill="FDFEFF"/>
        <w:jc w:val="both"/>
        <w:rPr>
          <w:sz w:val="28"/>
          <w:szCs w:val="28"/>
        </w:rPr>
      </w:pPr>
      <w:r w:rsidRPr="00B21E23">
        <w:rPr>
          <w:sz w:val="28"/>
          <w:szCs w:val="28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B21E23" w:rsidRPr="00B21E23" w:rsidRDefault="00B21E23" w:rsidP="00B21E23">
      <w:pPr>
        <w:shd w:val="clear" w:color="auto" w:fill="FDFEFF"/>
        <w:jc w:val="both"/>
        <w:rPr>
          <w:sz w:val="28"/>
          <w:szCs w:val="28"/>
        </w:rPr>
      </w:pPr>
      <w:r w:rsidRPr="00B21E23">
        <w:rPr>
          <w:sz w:val="28"/>
          <w:szCs w:val="28"/>
        </w:rPr>
        <w:t xml:space="preserve">Придомовая территория - земельный участок, на котором расположено здание (группа зданий). Границы придомовых территорий определяются планом земельного участка, прилагаемого к техническому паспорту. К придомовым территориям относятся тротуары у зданий, участки, занятые зелеными насаждениями, въезды во дворы, территории дворов, дворовые и </w:t>
      </w:r>
      <w:proofErr w:type="spellStart"/>
      <w:r w:rsidRPr="00B21E23">
        <w:rPr>
          <w:sz w:val="28"/>
          <w:szCs w:val="28"/>
        </w:rPr>
        <w:lastRenderedPageBreak/>
        <w:t>внутридворовые</w:t>
      </w:r>
      <w:proofErr w:type="spellEnd"/>
      <w:r w:rsidRPr="00B21E23">
        <w:rPr>
          <w:sz w:val="28"/>
          <w:szCs w:val="28"/>
        </w:rPr>
        <w:t xml:space="preserve"> проезды, территории мест отдыха, хозяйственные, спортивные и детские площадки, расположенные на дворовых территориях.</w:t>
      </w:r>
    </w:p>
    <w:p w:rsidR="00B21E23" w:rsidRPr="00B21E23" w:rsidRDefault="00B21E23" w:rsidP="00B21E23">
      <w:pPr>
        <w:shd w:val="clear" w:color="auto" w:fill="FDFEFF"/>
        <w:jc w:val="both"/>
        <w:rPr>
          <w:sz w:val="28"/>
          <w:szCs w:val="28"/>
        </w:rPr>
      </w:pPr>
      <w:proofErr w:type="gramStart"/>
      <w:r w:rsidRPr="00B21E23">
        <w:rPr>
          <w:sz w:val="28"/>
          <w:szCs w:val="28"/>
        </w:rPr>
        <w:t>Обособленные территории - водоемы, пляжи, места захоронений (кладбища),     детские сады, школы и т.д.</w:t>
      </w:r>
      <w:proofErr w:type="gramEnd"/>
    </w:p>
    <w:p w:rsidR="00B21E23" w:rsidRPr="00B21E23" w:rsidRDefault="00B21E23" w:rsidP="00B21E23">
      <w:pPr>
        <w:shd w:val="clear" w:color="auto" w:fill="FDFEFF"/>
        <w:jc w:val="both"/>
        <w:rPr>
          <w:sz w:val="28"/>
          <w:szCs w:val="28"/>
        </w:rPr>
      </w:pPr>
      <w:r w:rsidRPr="00B21E23">
        <w:rPr>
          <w:sz w:val="28"/>
          <w:szCs w:val="28"/>
        </w:rPr>
        <w:t>Фасад здания - наружная сторона здания или сооружения. Различают главный фасад, уличный фасад, дворовый фасад и др.</w:t>
      </w:r>
    </w:p>
    <w:p w:rsidR="00B21E23" w:rsidRPr="00B21E23" w:rsidRDefault="00B21E23" w:rsidP="00B21E23">
      <w:pPr>
        <w:shd w:val="clear" w:color="auto" w:fill="FDFEFF"/>
        <w:jc w:val="both"/>
        <w:rPr>
          <w:sz w:val="28"/>
          <w:szCs w:val="28"/>
        </w:rPr>
      </w:pPr>
      <w:r w:rsidRPr="00B21E23">
        <w:rPr>
          <w:sz w:val="28"/>
          <w:szCs w:val="28"/>
        </w:rPr>
        <w:t>Несанкционированная свалка мусора - скопление отходов производства и потребления, возникшее в результате их самовольного (несанкционированного) сброса (размещения) или складирования.</w:t>
      </w:r>
    </w:p>
    <w:p w:rsidR="00B21E23" w:rsidRPr="00B21E23" w:rsidRDefault="00B21E23" w:rsidP="00B21E23">
      <w:pPr>
        <w:pStyle w:val="a5"/>
        <w:autoSpaceDE w:val="0"/>
        <w:autoSpaceDN w:val="0"/>
        <w:adjustRightInd w:val="0"/>
        <w:rPr>
          <w:sz w:val="28"/>
          <w:szCs w:val="28"/>
        </w:rPr>
      </w:pPr>
    </w:p>
    <w:p w:rsidR="00B90775" w:rsidRDefault="00B90775" w:rsidP="00B1340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 постановление опубликовать в </w:t>
      </w:r>
      <w:proofErr w:type="gramStart"/>
      <w:r>
        <w:rPr>
          <w:sz w:val="28"/>
          <w:szCs w:val="28"/>
        </w:rPr>
        <w:t>периодическом</w:t>
      </w:r>
      <w:proofErr w:type="gramEnd"/>
      <w:r>
        <w:rPr>
          <w:sz w:val="28"/>
          <w:szCs w:val="28"/>
        </w:rPr>
        <w:t xml:space="preserve"> печатном </w:t>
      </w:r>
    </w:p>
    <w:p w:rsidR="00B90775" w:rsidRDefault="00E85248" w:rsidP="00B1340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«Верх-Таркский Вестник</w:t>
      </w:r>
      <w:r w:rsidR="00B90775">
        <w:rPr>
          <w:sz w:val="28"/>
          <w:szCs w:val="28"/>
        </w:rPr>
        <w:t xml:space="preserve">» и разместить на сайте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</w:t>
      </w:r>
      <w:r w:rsidR="00B21E23">
        <w:rPr>
          <w:sz w:val="28"/>
          <w:szCs w:val="28"/>
        </w:rPr>
        <w:t xml:space="preserve"> </w:t>
      </w:r>
      <w:proofErr w:type="spellStart"/>
      <w:r w:rsidR="00B21E23">
        <w:rPr>
          <w:sz w:val="28"/>
          <w:szCs w:val="28"/>
        </w:rPr>
        <w:t>Кыштовского</w:t>
      </w:r>
      <w:proofErr w:type="spellEnd"/>
      <w:r w:rsidR="00B21E23">
        <w:rPr>
          <w:sz w:val="28"/>
          <w:szCs w:val="28"/>
        </w:rPr>
        <w:t xml:space="preserve"> района Новосибирской области</w:t>
      </w:r>
      <w:r w:rsidR="00B90775">
        <w:rPr>
          <w:sz w:val="28"/>
          <w:szCs w:val="28"/>
        </w:rPr>
        <w:t>.</w:t>
      </w:r>
    </w:p>
    <w:p w:rsidR="00B90775" w:rsidRDefault="00B90775" w:rsidP="00B1340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E85248" w:rsidRDefault="00B90775" w:rsidP="00B13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E85248">
        <w:rPr>
          <w:sz w:val="28"/>
          <w:szCs w:val="28"/>
        </w:rPr>
        <w:t xml:space="preserve">администрации </w:t>
      </w:r>
    </w:p>
    <w:p w:rsidR="00B90775" w:rsidRDefault="00E85248" w:rsidP="00B13401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Верх-Таркского</w:t>
      </w:r>
      <w:r w:rsidR="00B90775">
        <w:rPr>
          <w:sz w:val="28"/>
          <w:szCs w:val="28"/>
        </w:rPr>
        <w:t xml:space="preserve"> сельсовета </w:t>
      </w:r>
    </w:p>
    <w:p w:rsidR="00E85248" w:rsidRDefault="00E85248" w:rsidP="00B13401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B90775">
        <w:rPr>
          <w:sz w:val="28"/>
          <w:szCs w:val="28"/>
        </w:rPr>
        <w:t xml:space="preserve"> района </w:t>
      </w:r>
    </w:p>
    <w:p w:rsidR="00B90775" w:rsidRDefault="00B90775" w:rsidP="00E85248">
      <w:pPr>
        <w:tabs>
          <w:tab w:val="left" w:pos="6795"/>
        </w:tabs>
        <w:jc w:val="both"/>
        <w:rPr>
          <w:sz w:val="18"/>
          <w:szCs w:val="18"/>
        </w:rPr>
      </w:pPr>
      <w:r>
        <w:rPr>
          <w:sz w:val="28"/>
          <w:szCs w:val="28"/>
        </w:rPr>
        <w:t xml:space="preserve">Новосибирской области                        </w:t>
      </w:r>
      <w:r w:rsidR="00B21E23">
        <w:rPr>
          <w:sz w:val="28"/>
          <w:szCs w:val="28"/>
        </w:rPr>
        <w:tab/>
        <w:t>Н.А</w:t>
      </w:r>
      <w:r w:rsidR="00E85248">
        <w:rPr>
          <w:sz w:val="28"/>
          <w:szCs w:val="28"/>
        </w:rPr>
        <w:t xml:space="preserve">. </w:t>
      </w:r>
      <w:r w:rsidR="00B21E23">
        <w:rPr>
          <w:sz w:val="28"/>
          <w:szCs w:val="28"/>
        </w:rPr>
        <w:t>Капуста</w:t>
      </w: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21E23" w:rsidRDefault="00B21E23" w:rsidP="00B13401">
      <w:pPr>
        <w:jc w:val="both"/>
        <w:rPr>
          <w:sz w:val="18"/>
          <w:szCs w:val="18"/>
        </w:rPr>
      </w:pPr>
    </w:p>
    <w:p w:rsidR="00B21E23" w:rsidRDefault="00B21E23" w:rsidP="00B13401">
      <w:pPr>
        <w:jc w:val="both"/>
        <w:rPr>
          <w:sz w:val="18"/>
          <w:szCs w:val="18"/>
        </w:rPr>
      </w:pPr>
    </w:p>
    <w:p w:rsidR="00B21E23" w:rsidRDefault="00B21E23" w:rsidP="00B13401">
      <w:pPr>
        <w:jc w:val="both"/>
        <w:rPr>
          <w:sz w:val="18"/>
          <w:szCs w:val="18"/>
        </w:rPr>
      </w:pPr>
    </w:p>
    <w:p w:rsidR="00B90775" w:rsidRDefault="00B90775" w:rsidP="00B13401">
      <w:pPr>
        <w:jc w:val="both"/>
        <w:rPr>
          <w:sz w:val="18"/>
          <w:szCs w:val="18"/>
        </w:rPr>
      </w:pPr>
    </w:p>
    <w:p w:rsidR="00BA531B" w:rsidRDefault="00BA531B" w:rsidP="00B13401">
      <w:pPr>
        <w:jc w:val="both"/>
      </w:pPr>
    </w:p>
    <w:p w:rsidR="00B90775" w:rsidRDefault="00B90775" w:rsidP="00B13401">
      <w:pPr>
        <w:jc w:val="both"/>
      </w:pPr>
    </w:p>
    <w:p w:rsidR="00F654FC" w:rsidRDefault="00F654FC" w:rsidP="00B90775"/>
    <w:sectPr w:rsidR="00F654FC" w:rsidSect="00D6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 CYR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 CYR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5C5BAD"/>
    <w:multiLevelType w:val="hybridMultilevel"/>
    <w:tmpl w:val="A650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3D5"/>
    <w:rsid w:val="00051AFB"/>
    <w:rsid w:val="00083DE7"/>
    <w:rsid w:val="0019755E"/>
    <w:rsid w:val="002605FA"/>
    <w:rsid w:val="002F225F"/>
    <w:rsid w:val="00462F15"/>
    <w:rsid w:val="00497444"/>
    <w:rsid w:val="004D4416"/>
    <w:rsid w:val="004F341F"/>
    <w:rsid w:val="00695369"/>
    <w:rsid w:val="006C406C"/>
    <w:rsid w:val="00734F9D"/>
    <w:rsid w:val="007446D7"/>
    <w:rsid w:val="00750648"/>
    <w:rsid w:val="007F33D5"/>
    <w:rsid w:val="007F559A"/>
    <w:rsid w:val="008612F4"/>
    <w:rsid w:val="00871403"/>
    <w:rsid w:val="00930612"/>
    <w:rsid w:val="00987FDE"/>
    <w:rsid w:val="00A416A0"/>
    <w:rsid w:val="00B13401"/>
    <w:rsid w:val="00B21E23"/>
    <w:rsid w:val="00B21E85"/>
    <w:rsid w:val="00B90775"/>
    <w:rsid w:val="00BA531B"/>
    <w:rsid w:val="00D47A61"/>
    <w:rsid w:val="00D64616"/>
    <w:rsid w:val="00E37CBA"/>
    <w:rsid w:val="00E85248"/>
    <w:rsid w:val="00F6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59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21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59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 2</dc:creator>
  <cp:lastModifiedBy>HP</cp:lastModifiedBy>
  <cp:revision>2</cp:revision>
  <cp:lastPrinted>2016-08-22T02:40:00Z</cp:lastPrinted>
  <dcterms:created xsi:type="dcterms:W3CDTF">2019-06-19T09:40:00Z</dcterms:created>
  <dcterms:modified xsi:type="dcterms:W3CDTF">2019-06-19T09:40:00Z</dcterms:modified>
</cp:coreProperties>
</file>